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  <w:bookmarkStart w:id="0" w:name="_GoBack"/>
      <w:bookmarkEnd w:id="0"/>
    </w:p>
    <w:p w14:paraId="769CC3B8" w14:textId="5DF12E5C" w:rsidR="006718F0" w:rsidRPr="00616D4B" w:rsidRDefault="003C4E55" w:rsidP="00616D4B">
      <w:pPr>
        <w:tabs>
          <w:tab w:val="left" w:pos="6040"/>
        </w:tabs>
        <w:jc w:val="right"/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  <w:r w:rsidR="00616D4B">
        <w:rPr>
          <w:rFonts w:ascii="TH SarabunIT๙" w:hAnsi="TH SarabunIT๙" w:cs="TH SarabunIT๙"/>
        </w:rPr>
        <w:t>1</w:t>
      </w:r>
    </w:p>
    <w:p w14:paraId="495FBBFB" w14:textId="2E5CB5B2" w:rsidR="00491BCB" w:rsidRDefault="006718F0" w:rsidP="00491BCB">
      <w:pPr>
        <w:pStyle w:val="1"/>
        <w:kinsoku w:val="0"/>
        <w:overflowPunct w:val="0"/>
        <w:spacing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855D77">
        <w:rPr>
          <w:rFonts w:ascii="TH SarabunIT๙" w:hAnsi="TH SarabunIT๙" w:cs="TH SarabunIT๙"/>
          <w:cs/>
        </w:rPr>
        <w:t>ข้าราชการหรือพนักงานส่วนท้องถิ่น</w:t>
      </w:r>
    </w:p>
    <w:p w14:paraId="770D4FAB" w14:textId="78BB75FB" w:rsidR="006718F0" w:rsidRPr="002B61D9" w:rsidRDefault="006718F0" w:rsidP="00491BCB">
      <w:pPr>
        <w:pStyle w:val="1"/>
        <w:kinsoku w:val="0"/>
        <w:overflowPunct w:val="0"/>
        <w:spacing w:before="0"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(สำหรับตำแหน่งประเภทวิชาการ และทั่วไป)</w:t>
      </w:r>
    </w:p>
    <w:p w14:paraId="54B64DA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0CCF2B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0188B03A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154AF756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3039334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7570A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D2C858" w14:textId="01ACDCF0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C83CE" w14:textId="5FA49E74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  <w:tr w:rsidR="006718F0" w:rsidRPr="00FE09EC" w14:paraId="422E1D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710289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B1026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73521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7E1EB69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tasAIAAK0FAAAOAAAAZHJzL2Uyb0RvYy54bWysVNuOmzAQfa/Uf7D8znIJYQE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30393347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7570A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D2C858" w14:textId="01ACDCF0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C83CE" w14:textId="5FA49E74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  <w:tr w:rsidR="006718F0" w:rsidRPr="00FE09EC" w14:paraId="422E1D1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710289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B1026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73521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7E1EB69F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3DD4ED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26DA5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993E6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A041F0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2C0E6CF4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66C1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64950F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D0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A5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FA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0BA20A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CA8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CAF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5B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2390005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84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18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9B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0861116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69EAC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310CDA6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4A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0B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EE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66859E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D8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63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74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6C4EDD32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 w:rsidSect="00A60339">
          <w:headerReference w:type="default" r:id="rId9"/>
          <w:pgSz w:w="16850" w:h="11910" w:orient="landscape"/>
          <w:pgMar w:top="459" w:right="697" w:bottom="278" w:left="743" w:header="125" w:footer="0" w:gutter="0"/>
          <w:pgNumType w:fmt="thaiNumbers" w:start="1"/>
          <w:cols w:space="720" w:equalWidth="0">
            <w:col w:w="15413"/>
          </w:cols>
          <w:noEndnote/>
        </w:sectPr>
      </w:pPr>
    </w:p>
    <w:p w14:paraId="2888A9EC" w14:textId="088C5D29" w:rsidR="006718F0" w:rsidRPr="00652E87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52E87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1DEB85C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6F78AC63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17E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A4489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4A3E4E9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1E9167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B38D3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6D4831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13E3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18E13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84A53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4001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4407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2D254B7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6149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4011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06F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E23132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7B5C355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08D61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09C92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76E21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CC6F0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E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33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2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0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4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AA208C6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2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2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EF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5D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A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CF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1E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27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4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BF6E157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7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2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B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0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B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D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4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5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46B7F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A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B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84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F2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8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7D8716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C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9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A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9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7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9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B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3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1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2F6440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D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C6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AE0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A4EEB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6DD4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44458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2D6B7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7FCE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925CA0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9C48C7E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644E93B7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585BA6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 w:rsidSect="00D456E6">
          <w:headerReference w:type="default" r:id="rId10"/>
          <w:pgSz w:w="16850" w:h="11910" w:orient="landscape"/>
          <w:pgMar w:top="460" w:right="740" w:bottom="280" w:left="720" w:header="125" w:footer="0" w:gutter="0"/>
          <w:pgNumType w:fmt="thaiNumbers" w:chapStyle="1"/>
          <w:cols w:space="720" w:equalWidth="0">
            <w:col w:w="15390"/>
          </w:cols>
          <w:noEndnote/>
        </w:sectPr>
      </w:pPr>
    </w:p>
    <w:p w14:paraId="664DFDD4" w14:textId="3C27632B" w:rsidR="006718F0" w:rsidRPr="00616D4B" w:rsidRDefault="00616D4B" w:rsidP="00616D4B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590F8F1F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4F281B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6063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4936CE9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095E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0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1AE8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5D0B9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6FE3139F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C60F8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4F2CB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739E4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B16E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B70D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24D3E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0D83673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4A3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B1B00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AFBD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5C7E9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720B2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22A0E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04E2C827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2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50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F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AF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03C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6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12542D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8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A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3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2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3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D2BCCB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58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D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3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B8E3D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A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4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5F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7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1B6CB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3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5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36D7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B8F5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97B049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5252AF75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4921EFE9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69C4019B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1F7E7FFC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300B6DF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5FD9C0E" w14:textId="5363297D" w:rsidR="006718F0" w:rsidRPr="00616D4B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t>4</w:t>
      </w:r>
    </w:p>
    <w:p w14:paraId="5D5899D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2B124491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EF9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2D63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93F8313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0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063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4095CC7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63912E4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966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396A539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54D561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C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15F90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4FF78C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77C8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CBA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52F641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03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6E5863F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19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9B78B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74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65F8D1D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59663C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6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6BF52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04667267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2AEB7637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E0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98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35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44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48DC8660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A4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00E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E7EBDBF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8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2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CE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36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636BB13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B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42A6D3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5A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2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C1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ACEF863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EA1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E2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D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4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8A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5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1A4DA9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00C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3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8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6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C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0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76D1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A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7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6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7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5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A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D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E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95794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070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F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EA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0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D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88CD174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55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56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DD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F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F2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B6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BE7F3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E6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D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F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3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A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1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E4BB5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176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63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8F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E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70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1B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C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F3F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98572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4282" w14:textId="16AFF613"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218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9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1A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6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D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DCE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4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EF6DE5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0256" w14:textId="46ECFEA6" w:rsidR="006718F0" w:rsidRPr="002B61D9" w:rsidRDefault="00E40BCB" w:rsidP="00E40BCB">
            <w:pPr>
              <w:pStyle w:val="TableParagraph"/>
              <w:kinsoku w:val="0"/>
              <w:overflowPunct w:val="0"/>
              <w:spacing w:before="74"/>
              <w:ind w:right="218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E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C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4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08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6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6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7C03F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09F3" w14:textId="39AC0C3F"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6E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3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6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0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4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A7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E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2BA90D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EF3" w14:textId="455F6794"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29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7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9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9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9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1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0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F70FA3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7B7" w14:textId="78EAAF5A"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41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4E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01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F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2C5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F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46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45CAFA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F9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FB3" w14:textId="77777777" w:rsidR="006718F0" w:rsidRPr="00365452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654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D24530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5102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38F66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52295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08802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C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CAB5F0" w14:textId="77777777"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14:paraId="78FC137C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79846DEF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687A6D9F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45B29B18" w14:textId="29A8B1FE" w:rsidR="006718F0" w:rsidRPr="00B8242D" w:rsidRDefault="00B8242D" w:rsidP="00B8242D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5</w:t>
      </w:r>
    </w:p>
    <w:p w14:paraId="6FF4B89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43A0E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596C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96766B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6E49E2CD" w14:textId="7EBDEA1D" w:rsidR="006718F0" w:rsidRPr="002B61D9" w:rsidRDefault="00365452" w:rsidP="00365452">
      <w:pPr>
        <w:pStyle w:val="a3"/>
        <w:tabs>
          <w:tab w:val="left" w:pos="1134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</w:rPr>
        <w:t>......</w:t>
      </w:r>
    </w:p>
    <w:p w14:paraId="35F92DD7" w14:textId="565E67B8" w:rsidR="006718F0" w:rsidRPr="002B61D9" w:rsidRDefault="006718F0" w:rsidP="00365452">
      <w:pPr>
        <w:pStyle w:val="a3"/>
        <w:tabs>
          <w:tab w:val="left" w:pos="1134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="00365452">
        <w:rPr>
          <w:rFonts w:ascii="TH SarabunIT๙" w:hAnsi="TH SarabunIT๙" w:cs="TH SarabunIT๙"/>
        </w:rPr>
        <w:t xml:space="preserve">    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65452">
        <w:rPr>
          <w:rFonts w:ascii="TH SarabunIT๙" w:hAnsi="TH SarabunIT๙" w:cs="TH SarabunIT๙"/>
          <w:w w:val="99"/>
        </w:rPr>
        <w:tab/>
      </w:r>
      <w:r w:rsidRPr="00365452">
        <w:rPr>
          <w:rFonts w:ascii="TH SarabunIT๙" w:hAnsi="TH SarabunIT๙" w:cs="TH SarabunIT๙"/>
          <w:spacing w:val="-8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</w:t>
      </w:r>
      <w:r w:rsidR="00365452">
        <w:rPr>
          <w:rFonts w:ascii="TH SarabunIT๙" w:hAnsi="TH SarabunIT๙" w:cs="TH SarabunIT๙"/>
          <w:cs/>
        </w:rPr>
        <w:t xml:space="preserve">นหรือทางราชการตามที่ได้ตกลงไว้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  <w:r w:rsidR="00365452"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606F11" w14:textId="77777777" w:rsidR="006718F0" w:rsidRPr="002B61D9" w:rsidRDefault="006718F0" w:rsidP="00365452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591B07A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12BEED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D779D7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0E14190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C9D0EE5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051625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D37C80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8E9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1958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67D12AFC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E6AFD6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498956C7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4D2E6C3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19EB91D9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7D46DE7C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22D24524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 w:rsidSect="00A60339">
          <w:headerReference w:type="default" r:id="rId11"/>
          <w:pgSz w:w="16850" w:h="11910" w:orient="landscape"/>
          <w:pgMar w:top="460" w:right="720" w:bottom="280" w:left="720" w:header="125" w:footer="0" w:gutter="0"/>
          <w:pgNumType w:fmt="thaiNumbers" w:start="5"/>
          <w:cols w:space="720" w:equalWidth="0">
            <w:col w:w="15410"/>
          </w:cols>
          <w:noEndnote/>
        </w:sectPr>
      </w:pPr>
    </w:p>
    <w:p w14:paraId="77B346EC" w14:textId="294B6235" w:rsidR="006718F0" w:rsidRPr="00B8242D" w:rsidRDefault="00B8242D" w:rsidP="00B8242D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6</w:t>
      </w:r>
    </w:p>
    <w:p w14:paraId="33B4CB9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39F228A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0E8A9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6E8D4606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0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93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1E3626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7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4991F7A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D4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D738D7E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77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B9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27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887" w14:textId="030B1227" w:rsidR="006718F0" w:rsidRPr="002B61D9" w:rsidRDefault="00771DD1" w:rsidP="0036545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370C3D71" w14:textId="5AC41D23" w:rsidR="006718F0" w:rsidRPr="002B61D9" w:rsidRDefault="00771DD1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6B9DEF31" w14:textId="309E9FAF" w:rsidR="006718F0" w:rsidRPr="002B61D9" w:rsidRDefault="00771DD1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4EE0E28" w14:textId="5060D07E" w:rsidR="006718F0" w:rsidRDefault="00771DD1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BA1E8F9" w14:textId="2D2B5C66" w:rsidR="006718F0" w:rsidRPr="002B61D9" w:rsidRDefault="00771DD1" w:rsidP="0036545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365452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365452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2121C49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05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CE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0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F9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5CA4AE8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A1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E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15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CA880D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764B5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992B1F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0818163D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F19CAB3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B81F2C5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34B3CD2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869022D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D05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8579E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30A8A09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91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63936F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E62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A091177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FD0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4A6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3B9A464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7EB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61AD6218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916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0D4A8738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D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D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4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3233C0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 w:rsidSect="00A60339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</w:p>
    <w:p w14:paraId="71835B89" w14:textId="5273F85A" w:rsidR="006718F0" w:rsidRPr="00B8242D" w:rsidRDefault="00B8242D" w:rsidP="00B8242D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14:paraId="51C7DF66" w14:textId="77777777" w:rsidR="00365452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7BD2237E" w14:textId="77777777" w:rsidR="00365452" w:rsidRPr="002B61D9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575B7A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863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1919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EEBC9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0782085C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8B72E6" w14:textId="77777777" w:rsidR="006718F0" w:rsidRPr="00771DD1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C3B04F" w14:textId="77777777" w:rsidR="006718F0" w:rsidRPr="00771DD1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F7681" w14:textId="036F364A" w:rsidR="006718F0" w:rsidRPr="00771DD1" w:rsidRDefault="00771DD1" w:rsidP="00771DD1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64AC4E3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76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A9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5EF5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314915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42BF1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8FCD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F996A2" w14:textId="5C826D61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</w:t>
            </w:r>
            <w:r w:rsidR="00771DD1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...เป็นพยาน</w:t>
            </w:r>
          </w:p>
        </w:tc>
      </w:tr>
      <w:tr w:rsidR="006718F0" w:rsidRPr="002B61D9" w14:paraId="2ACD5486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1914F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47324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61D8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D921B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0558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4DBC0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394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20E3414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EFBC7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E815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4CB7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3D5A41C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F09E4F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F61BA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EF503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5F60663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9ACA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4770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B1F066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348B2BDB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B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63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A1E4CDE" w14:textId="7DB7B0FC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5C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77D875" w14:textId="0B0DAEE2" w:rsidR="006718F0" w:rsidRPr="002B61D9" w:rsidRDefault="00771DD1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59983FF1">
                <wp:simplePos x="0" y="0"/>
                <wp:positionH relativeFrom="page">
                  <wp:posOffset>542925</wp:posOffset>
                </wp:positionH>
                <wp:positionV relativeFrom="paragraph">
                  <wp:posOffset>679450</wp:posOffset>
                </wp:positionV>
                <wp:extent cx="9543415" cy="2295525"/>
                <wp:effectExtent l="0" t="0" r="19685" b="28575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B877B" w14:textId="67944394" w:rsidR="006718F0" w:rsidRPr="00771DD1" w:rsidRDefault="00771DD1" w:rsidP="00771DD1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07294FC8" w14:textId="6E7C286B" w:rsidR="006718F0" w:rsidRPr="00771DD1" w:rsidRDefault="00771DD1" w:rsidP="00771DD1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2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</w:rPr>
                              <w:t>.................</w:t>
                            </w:r>
                          </w:p>
                          <w:p w14:paraId="56E653D1" w14:textId="7377A066" w:rsidR="006718F0" w:rsidRPr="0010769B" w:rsidRDefault="006718F0" w:rsidP="00771DD1">
                            <w:pPr>
                              <w:pStyle w:val="a3"/>
                              <w:tabs>
                                <w:tab w:val="left" w:pos="4395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</w:t>
                            </w:r>
                          </w:p>
                          <w:p w14:paraId="5D2A608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3DC6E31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20258A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7F0F9EB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54988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410A9B5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8" type="#_x0000_t202" style="position:absolute;margin-left:42.75pt;margin-top:53.5pt;width:751.45pt;height:180.7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" o:allowincell="f" filled="f" strokeweight=".48pt">
                <v:textbox inset="0,0,0,0">
                  <w:txbxContent>
                    <w:p w14:paraId="3C1B877B" w14:textId="67944394" w:rsidR="006718F0" w:rsidRPr="00771DD1" w:rsidRDefault="00771DD1" w:rsidP="00771DD1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6E7C286B" w:rsidR="006718F0" w:rsidRPr="00771DD1" w:rsidRDefault="00771DD1" w:rsidP="00771DD1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2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</w:rPr>
                        <w:t xml:space="preserve"> 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</w:rPr>
                        <w:t>.................</w:t>
                      </w:r>
                    </w:p>
                    <w:p w14:paraId="56E653D1" w14:textId="7377A066" w:rsidR="006718F0" w:rsidRPr="0010769B" w:rsidRDefault="006718F0" w:rsidP="00771DD1">
                      <w:pPr>
                        <w:pStyle w:val="a3"/>
                        <w:tabs>
                          <w:tab w:val="left" w:pos="4395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</w:rPr>
                        <w:t>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CB64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79D926" w14:textId="77777777" w:rsidR="006718F0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4FB6265B" w14:textId="77777777" w:rsidR="00B8242D" w:rsidRDefault="00B8242D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19EA4595" w14:textId="4B7C1469" w:rsidR="00B8242D" w:rsidRPr="00B8242D" w:rsidRDefault="00B8242D" w:rsidP="00B8242D">
      <w:pPr>
        <w:pStyle w:val="a3"/>
        <w:kinsoku w:val="0"/>
        <w:overflowPunct w:val="0"/>
        <w:spacing w:before="6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8</w:t>
      </w:r>
    </w:p>
    <w:p w14:paraId="568C5D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4415B72D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273A" w14:textId="2CC15156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</w:t>
                              </w:r>
                              <w:r w:rsidR="00855D77" w:rsidRPr="00855D7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hPRA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14:paraId="357E273A" w14:textId="2CC15156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</w:t>
                        </w:r>
                        <w:r w:rsidR="00855D77" w:rsidRPr="00855D77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5F14D" w14:textId="1EBB5DFE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04F015C3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28900"/>
                <wp:effectExtent l="0" t="0" r="19685" b="1905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28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4ED39" w14:textId="1F88F8BC" w:rsidR="006718F0" w:rsidRPr="00771DD1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ิน ตามส่วนที่ 4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53D854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42E4836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E95169D" w14:textId="77777777" w:rsidR="006718F0" w:rsidRPr="0010769B" w:rsidRDefault="006718F0" w:rsidP="00785A96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0891341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58832E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15153B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08416077" w14:textId="77777777" w:rsidR="00785A96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785A96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14:paraId="6A8C3231" w14:textId="4F1E76DE" w:rsidR="006718F0" w:rsidRDefault="006718F0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14:paraId="4B960C1A" w14:textId="77777777" w:rsidR="00354151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65B28FF" w14:textId="77777777" w:rsidR="00354151" w:rsidRPr="0010769B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2" type="#_x0000_t202" style="position:absolute;margin-left:42.75pt;margin-top:15pt;width:751.45pt;height:207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" o:allowincell="f" filled="f" strokeweight=".48pt">
                <v:textbox inset="0,0,0,0">
                  <w:txbxContent>
                    <w:p w14:paraId="5EF4ED39" w14:textId="1F88F8BC" w:rsidR="006718F0" w:rsidRPr="00771DD1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บกั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>บ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ผลค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ะ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แน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ของ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ม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ิน ตามส่วนที่ 4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 w:rsidP="00785A96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08416077" w14:textId="77777777" w:rsidR="00785A96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785A96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14:paraId="6A8C3231" w14:textId="4F1E76DE" w:rsidR="006718F0" w:rsidRDefault="006718F0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54151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14:paraId="4B960C1A" w14:textId="77777777" w:rsidR="00354151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65B28FF" w14:textId="77777777" w:rsidR="00354151" w:rsidRPr="0010769B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C723A12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0ECD" w14:textId="3E2C0D1E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</w:t>
                              </w:r>
                              <w:r w:rsidR="0035415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14:paraId="6DC60ECD" w14:textId="3E2C0D1E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</w:t>
                        </w:r>
                        <w:r w:rsidR="00354151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670C3C" w14:textId="1511ACF6" w:rsidR="006718F0" w:rsidRPr="002B61D9" w:rsidRDefault="00354151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6D073748">
                <wp:simplePos x="0" y="0"/>
                <wp:positionH relativeFrom="page">
                  <wp:posOffset>542925</wp:posOffset>
                </wp:positionH>
                <wp:positionV relativeFrom="paragraph">
                  <wp:posOffset>695325</wp:posOffset>
                </wp:positionV>
                <wp:extent cx="9543415" cy="2514600"/>
                <wp:effectExtent l="0" t="0" r="19685" b="1905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14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D62D7" w14:textId="7324840A" w:rsidR="006718F0" w:rsidRPr="0010769B" w:rsidRDefault="006718F0" w:rsidP="00855D77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855D77" w:rsidRPr="00855D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14:paraId="3E35A07B" w14:textId="22A0EF70" w:rsidR="006718F0" w:rsidRPr="0010769B" w:rsidRDefault="006718F0" w:rsidP="00354151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  <w:tab w:val="left" w:pos="4395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 w:hint="cs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</w:t>
                            </w:r>
                          </w:p>
                          <w:p w14:paraId="2A5A6860" w14:textId="0F47E607" w:rsidR="006718F0" w:rsidRPr="0010769B" w:rsidRDefault="006718F0" w:rsidP="00354151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962EE9C" w14:textId="77777777" w:rsidR="006718F0" w:rsidRPr="0010769B" w:rsidRDefault="006718F0" w:rsidP="00354151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1368B84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337355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AAFDF5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8189B3E" w14:textId="37924852" w:rsidR="006718F0" w:rsidRPr="0010769B" w:rsidRDefault="00354151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14:paraId="63089D0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6" type="#_x0000_t202" style="position:absolute;margin-left:42.75pt;margin-top:54.75pt;width:751.45pt;height:198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" o:allowincell="f" filled="f" strokeweight=".48pt">
                <v:textbox inset="0,0,0,0">
                  <w:txbxContent>
                    <w:p w14:paraId="4E2D62D7" w14:textId="7324840A" w:rsidR="006718F0" w:rsidRPr="0010769B" w:rsidRDefault="006718F0" w:rsidP="00855D77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ของ</w:t>
                      </w:r>
                      <w:r w:rsidR="00855D77" w:rsidRPr="00855D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  <w:bookmarkStart w:id="1" w:name="_GoBack"/>
                      <w:bookmarkEnd w:id="1"/>
                    </w:p>
                    <w:p w14:paraId="3E35A07B" w14:textId="22A0EF70" w:rsidR="006718F0" w:rsidRPr="0010769B" w:rsidRDefault="006718F0" w:rsidP="00354151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  <w:tab w:val="left" w:pos="4395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 w:hint="cs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</w:t>
                      </w:r>
                    </w:p>
                    <w:p w14:paraId="2A5A6860" w14:textId="0F47E607" w:rsidR="006718F0" w:rsidRPr="0010769B" w:rsidRDefault="006718F0" w:rsidP="00354151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354151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pacing w:val="-1"/>
                        </w:rPr>
                        <w:t>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 w:rsidP="00354151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8189B3E" w14:textId="37924852" w:rsidR="006718F0" w:rsidRPr="0010769B" w:rsidRDefault="00354151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14:paraId="63089D0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4D3D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sectPr w:rsidR="006718F0" w:rsidRPr="002B61D9" w:rsidSect="007D2399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053A5" w14:textId="77777777" w:rsidR="00547A8E" w:rsidRDefault="00547A8E">
      <w:r>
        <w:separator/>
      </w:r>
    </w:p>
  </w:endnote>
  <w:endnote w:type="continuationSeparator" w:id="0">
    <w:p w14:paraId="747C2993" w14:textId="77777777" w:rsidR="00547A8E" w:rsidRDefault="0054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0B6B7" w14:textId="77777777" w:rsidR="00547A8E" w:rsidRDefault="00547A8E">
      <w:r>
        <w:separator/>
      </w:r>
    </w:p>
  </w:footnote>
  <w:footnote w:type="continuationSeparator" w:id="0">
    <w:p w14:paraId="7F4A55AB" w14:textId="77777777" w:rsidR="00547A8E" w:rsidRDefault="0054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AB24" w14:textId="143E42B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AE5A4" w14:textId="1617AA84" w:rsidR="00D94DA7" w:rsidRPr="00D94DA7" w:rsidRDefault="00D94DA7" w:rsidP="00D94DA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A6B56" w14:textId="753D1380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10769B"/>
    <w:rsid w:val="00111986"/>
    <w:rsid w:val="002B61D9"/>
    <w:rsid w:val="002D4A74"/>
    <w:rsid w:val="00303041"/>
    <w:rsid w:val="0030492F"/>
    <w:rsid w:val="00354151"/>
    <w:rsid w:val="00355BE5"/>
    <w:rsid w:val="00365452"/>
    <w:rsid w:val="003C4E55"/>
    <w:rsid w:val="004878A8"/>
    <w:rsid w:val="00491BCB"/>
    <w:rsid w:val="00493D8F"/>
    <w:rsid w:val="00547A8E"/>
    <w:rsid w:val="00560E8A"/>
    <w:rsid w:val="00616D4B"/>
    <w:rsid w:val="00652E87"/>
    <w:rsid w:val="006718F0"/>
    <w:rsid w:val="00771DD1"/>
    <w:rsid w:val="00785A96"/>
    <w:rsid w:val="00792530"/>
    <w:rsid w:val="007A7DED"/>
    <w:rsid w:val="007D2399"/>
    <w:rsid w:val="00855D77"/>
    <w:rsid w:val="009639FF"/>
    <w:rsid w:val="009B7F03"/>
    <w:rsid w:val="009F2F77"/>
    <w:rsid w:val="00A60339"/>
    <w:rsid w:val="00A85F9C"/>
    <w:rsid w:val="00B81A83"/>
    <w:rsid w:val="00B8242D"/>
    <w:rsid w:val="00B95964"/>
    <w:rsid w:val="00BA32EB"/>
    <w:rsid w:val="00C162D2"/>
    <w:rsid w:val="00C72124"/>
    <w:rsid w:val="00CE0BCB"/>
    <w:rsid w:val="00D456E6"/>
    <w:rsid w:val="00D94DA7"/>
    <w:rsid w:val="00DD3CF0"/>
    <w:rsid w:val="00E40BCB"/>
    <w:rsid w:val="00E8513A"/>
    <w:rsid w:val="00E86C4D"/>
    <w:rsid w:val="00F856DA"/>
    <w:rsid w:val="00FA43B6"/>
    <w:rsid w:val="00FC225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3F10-4483-4A80-9417-ADD1CED0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Administrator</cp:lastModifiedBy>
  <cp:revision>2</cp:revision>
  <dcterms:created xsi:type="dcterms:W3CDTF">2020-08-18T07:25:00Z</dcterms:created>
  <dcterms:modified xsi:type="dcterms:W3CDTF">2020-08-18T07:25:00Z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